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8FEA" w14:textId="77777777" w:rsidR="00E25FC1" w:rsidRPr="00C118CB" w:rsidRDefault="00E25FC1" w:rsidP="00E25FC1">
      <w:pPr>
        <w:keepNext/>
        <w:widowControl w:val="0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260"/>
          <w:tab w:val="left" w:pos="2880"/>
          <w:tab w:val="left" w:pos="360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</w:pPr>
      <w:r w:rsidRPr="00C118CB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E46ED98" wp14:editId="7215B975">
            <wp:simplePos x="0" y="0"/>
            <wp:positionH relativeFrom="column">
              <wp:posOffset>44450</wp:posOffset>
            </wp:positionH>
            <wp:positionV relativeFrom="paragraph">
              <wp:posOffset>-232410</wp:posOffset>
            </wp:positionV>
            <wp:extent cx="622935" cy="622935"/>
            <wp:effectExtent l="0" t="0" r="5715" b="5715"/>
            <wp:wrapNone/>
            <wp:docPr id="4" name="Picture 4" descr="seal_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_m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  <w:t>STATE OF MAINE REQUEST FOR PROPOSALS</w:t>
      </w:r>
    </w:p>
    <w:p w14:paraId="1DE8F9B9" w14:textId="556DDB65" w:rsidR="00E25FC1" w:rsidRPr="00C118CB" w:rsidRDefault="00E25FC1" w:rsidP="00E25FC1">
      <w:pPr>
        <w:jc w:val="center"/>
        <w:rPr>
          <w:rFonts w:ascii="Arial" w:eastAsia="Times New Roman" w:hAnsi="Arial" w:cs="Arial"/>
          <w:b/>
          <w:snapToGrid w:val="0"/>
          <w:color w:val="FF0000"/>
          <w:sz w:val="24"/>
          <w:szCs w:val="24"/>
          <w:u w:val="single"/>
        </w:rPr>
      </w:pPr>
      <w:r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>RF</w:t>
      </w:r>
      <w:r w:rsidR="009B4CC4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>I</w:t>
      </w:r>
      <w:r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 xml:space="preserve"> </w:t>
      </w:r>
      <w:r w:rsidRPr="005A69A8">
        <w:rPr>
          <w:rFonts w:ascii="Arial" w:eastAsia="Times New Roman" w:hAnsi="Arial" w:cs="Arial"/>
          <w:b/>
          <w:snapToGrid w:val="0"/>
          <w:sz w:val="24"/>
          <w:szCs w:val="24"/>
          <w:u w:val="single"/>
        </w:rPr>
        <w:t>AMENDMENT</w:t>
      </w:r>
      <w:r w:rsidR="008A3C2E" w:rsidRPr="005A69A8">
        <w:rPr>
          <w:rFonts w:ascii="Arial" w:eastAsia="Times New Roman" w:hAnsi="Arial" w:cs="Arial"/>
          <w:b/>
          <w:snapToGrid w:val="0"/>
          <w:sz w:val="24"/>
          <w:szCs w:val="24"/>
          <w:u w:val="single"/>
        </w:rPr>
        <w:t xml:space="preserve"> # </w:t>
      </w:r>
      <w:r w:rsidR="009B4CC4" w:rsidRPr="005A69A8">
        <w:rPr>
          <w:rFonts w:ascii="Arial" w:eastAsia="Times New Roman" w:hAnsi="Arial" w:cs="Arial"/>
          <w:b/>
          <w:snapToGrid w:val="0"/>
          <w:sz w:val="24"/>
          <w:szCs w:val="24"/>
          <w:u w:val="single"/>
        </w:rPr>
        <w:t>1</w:t>
      </w:r>
    </w:p>
    <w:p w14:paraId="0DC0EF66" w14:textId="77777777" w:rsidR="00E25FC1" w:rsidRPr="00C118CB" w:rsidRDefault="00E25FC1" w:rsidP="00E25FC1">
      <w:pPr>
        <w:jc w:val="center"/>
        <w:rPr>
          <w:rFonts w:ascii="Arial" w:hAnsi="Arial" w:cs="Arial"/>
        </w:rPr>
      </w:pPr>
    </w:p>
    <w:tbl>
      <w:tblPr>
        <w:tblStyle w:val="TableGrid"/>
        <w:tblW w:w="10170" w:type="dxa"/>
        <w:tblInd w:w="-162" w:type="dxa"/>
        <w:tblLook w:val="04A0" w:firstRow="1" w:lastRow="0" w:firstColumn="1" w:lastColumn="0" w:noHBand="0" w:noVBand="1"/>
      </w:tblPr>
      <w:tblGrid>
        <w:gridCol w:w="3600"/>
        <w:gridCol w:w="6570"/>
      </w:tblGrid>
      <w:tr w:rsidR="00B02C35" w:rsidRPr="00C118CB" w14:paraId="5E0CB11F" w14:textId="77777777" w:rsidTr="00005309">
        <w:tc>
          <w:tcPr>
            <w:tcW w:w="3600" w:type="dxa"/>
          </w:tcPr>
          <w:p w14:paraId="3DACD094" w14:textId="4B0B28D5" w:rsidR="00B02C35" w:rsidRPr="00C118CB" w:rsidRDefault="009B4CC4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RFI</w:t>
            </w:r>
            <w:r w:rsidR="00B02C35"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NUMBER AND TITLE:</w:t>
            </w:r>
          </w:p>
        </w:tc>
        <w:tc>
          <w:tcPr>
            <w:tcW w:w="6570" w:type="dxa"/>
            <w:vAlign w:val="center"/>
          </w:tcPr>
          <w:p w14:paraId="29CAA445" w14:textId="7574D9E3" w:rsidR="00B02C35" w:rsidRPr="00DD26A2" w:rsidRDefault="00F47E2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DD26A2">
              <w:rPr>
                <w:rFonts w:ascii="Arial" w:hAnsi="Arial" w:cs="Arial"/>
                <w:sz w:val="24"/>
                <w:szCs w:val="24"/>
              </w:rPr>
              <w:t>2025-01</w:t>
            </w:r>
            <w:r w:rsidR="007B4284" w:rsidRPr="00DD26A2">
              <w:rPr>
                <w:rFonts w:ascii="Arial" w:hAnsi="Arial" w:cs="Arial"/>
                <w:sz w:val="24"/>
                <w:szCs w:val="24"/>
              </w:rPr>
              <w:t xml:space="preserve"> Agent/Broker Services for Aviation Insurance</w:t>
            </w:r>
          </w:p>
        </w:tc>
      </w:tr>
      <w:tr w:rsidR="00B531C0" w:rsidRPr="00C118CB" w14:paraId="3A667632" w14:textId="77777777" w:rsidTr="00874F76">
        <w:tc>
          <w:tcPr>
            <w:tcW w:w="3600" w:type="dxa"/>
          </w:tcPr>
          <w:p w14:paraId="47622DD5" w14:textId="313DDF43" w:rsidR="00B531C0" w:rsidRPr="00C118CB" w:rsidRDefault="009B4CC4" w:rsidP="00B531C0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RFI</w:t>
            </w:r>
            <w:r w:rsidR="00B531C0"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ISSUED BY:</w:t>
            </w:r>
          </w:p>
        </w:tc>
        <w:tc>
          <w:tcPr>
            <w:tcW w:w="6570" w:type="dxa"/>
            <w:vAlign w:val="center"/>
          </w:tcPr>
          <w:p w14:paraId="1C852198" w14:textId="6FFAC516" w:rsidR="00B531C0" w:rsidRPr="00DD26A2" w:rsidRDefault="006A1E34" w:rsidP="00B531C0">
            <w:pPr>
              <w:rPr>
                <w:rFonts w:ascii="Arial" w:hAnsi="Arial" w:cs="Arial"/>
                <w:sz w:val="24"/>
                <w:szCs w:val="24"/>
              </w:rPr>
            </w:pPr>
            <w:r w:rsidRPr="00DD26A2">
              <w:rPr>
                <w:rFonts w:ascii="Arial" w:hAnsi="Arial" w:cs="Arial"/>
                <w:sz w:val="24"/>
                <w:szCs w:val="24"/>
              </w:rPr>
              <w:t>Department of Administrative and Financial Services</w:t>
            </w:r>
          </w:p>
        </w:tc>
      </w:tr>
      <w:tr w:rsidR="00B02C35" w:rsidRPr="00C118CB" w14:paraId="6AC79E99" w14:textId="77777777" w:rsidTr="00990843">
        <w:tc>
          <w:tcPr>
            <w:tcW w:w="3600" w:type="dxa"/>
          </w:tcPr>
          <w:p w14:paraId="27F3EC19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AMENDMENT DATE:</w:t>
            </w:r>
          </w:p>
        </w:tc>
        <w:tc>
          <w:tcPr>
            <w:tcW w:w="6570" w:type="dxa"/>
          </w:tcPr>
          <w:p w14:paraId="53B53BE5" w14:textId="4DB956A8" w:rsidR="00B02C35" w:rsidRPr="00DD26A2" w:rsidRDefault="00C51AAA" w:rsidP="00B02C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 29, 2025</w:t>
            </w:r>
          </w:p>
        </w:tc>
      </w:tr>
      <w:tr w:rsidR="00B02C35" w:rsidRPr="00C118CB" w14:paraId="073513B1" w14:textId="77777777" w:rsidTr="00990843">
        <w:tc>
          <w:tcPr>
            <w:tcW w:w="3600" w:type="dxa"/>
          </w:tcPr>
          <w:p w14:paraId="23DC02A1" w14:textId="0AC9BE64" w:rsidR="00B02C35" w:rsidRPr="00C118CB" w:rsidRDefault="00D964A0" w:rsidP="00B02C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SUBMISSION</w:t>
            </w:r>
            <w:r w:rsidR="00B02C35"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DUE DATE:</w:t>
            </w:r>
          </w:p>
        </w:tc>
        <w:tc>
          <w:tcPr>
            <w:tcW w:w="6570" w:type="dxa"/>
          </w:tcPr>
          <w:p w14:paraId="4A5DAFFB" w14:textId="08EEF055" w:rsidR="00B02C35" w:rsidRPr="00DD26A2" w:rsidRDefault="00DD26A2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DD26A2">
              <w:rPr>
                <w:rFonts w:ascii="Arial" w:hAnsi="Arial" w:cs="Arial"/>
                <w:sz w:val="24"/>
                <w:szCs w:val="24"/>
              </w:rPr>
              <w:t xml:space="preserve">June 20, 2025, no later than 5:00 p.m., local time, </w:t>
            </w:r>
            <w:r w:rsidRPr="0042738B">
              <w:rPr>
                <w:rFonts w:ascii="Arial" w:hAnsi="Arial" w:cs="Arial"/>
                <w:b/>
                <w:bCs/>
                <w:sz w:val="24"/>
                <w:szCs w:val="24"/>
              </w:rPr>
              <w:t>as amended</w:t>
            </w:r>
          </w:p>
        </w:tc>
      </w:tr>
      <w:tr w:rsidR="00B02C35" w:rsidRPr="00C118CB" w14:paraId="0B7EB2CF" w14:textId="77777777" w:rsidTr="004A606C">
        <w:tc>
          <w:tcPr>
            <w:tcW w:w="3600" w:type="dxa"/>
          </w:tcPr>
          <w:p w14:paraId="04766E33" w14:textId="4AD5D660" w:rsidR="00B02C35" w:rsidRPr="003D0FB0" w:rsidRDefault="00D964A0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3D0FB0">
              <w:rPr>
                <w:rFonts w:ascii="Arial" w:hAnsi="Arial" w:cs="Arial"/>
                <w:b/>
                <w:color w:val="000000"/>
                <w:sz w:val="24"/>
                <w:szCs w:val="24"/>
              </w:rPr>
              <w:t>SUBMISSION</w:t>
            </w:r>
            <w:r w:rsidR="00B02C35" w:rsidRPr="003D0FB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DUE TO:</w:t>
            </w:r>
          </w:p>
        </w:tc>
        <w:tc>
          <w:tcPr>
            <w:tcW w:w="6570" w:type="dxa"/>
            <w:vAlign w:val="center"/>
          </w:tcPr>
          <w:p w14:paraId="33C0EE32" w14:textId="33686C82" w:rsidR="00B02C35" w:rsidRPr="003D0FB0" w:rsidRDefault="003D0FB0" w:rsidP="00B02C35">
            <w:pPr>
              <w:rPr>
                <w:rFonts w:ascii="Arial" w:hAnsi="Arial" w:cs="Arial"/>
                <w:sz w:val="24"/>
                <w:szCs w:val="24"/>
              </w:rPr>
            </w:pPr>
            <w:hyperlink r:id="rId11">
              <w:r w:rsidRPr="003D0FB0">
                <w:rPr>
                  <w:rFonts w:ascii="Arial" w:hAnsi="Arial" w:cs="Arial"/>
                  <w:color w:val="0000FF"/>
                  <w:spacing w:val="-2"/>
                  <w:sz w:val="24"/>
                  <w:szCs w:val="24"/>
                </w:rPr>
                <w:t>Mark.Rohman@maine.gov</w:t>
              </w:r>
            </w:hyperlink>
          </w:p>
        </w:tc>
      </w:tr>
      <w:tr w:rsidR="00B02C35" w:rsidRPr="00C118CB" w14:paraId="57843C41" w14:textId="77777777" w:rsidTr="00990843">
        <w:tc>
          <w:tcPr>
            <w:tcW w:w="10170" w:type="dxa"/>
            <w:gridSpan w:val="2"/>
          </w:tcPr>
          <w:p w14:paraId="169E5CFC" w14:textId="77777777" w:rsidR="00B02C35" w:rsidRPr="00C118CB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61E259" w14:textId="0E3D5ADD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sz w:val="24"/>
                <w:szCs w:val="24"/>
              </w:rPr>
              <w:t xml:space="preserve">DESCRIPTION OF CHANGES IN </w:t>
            </w:r>
            <w:r w:rsidR="009B4CC4">
              <w:rPr>
                <w:rFonts w:ascii="Arial" w:hAnsi="Arial" w:cs="Arial"/>
                <w:b/>
                <w:sz w:val="24"/>
                <w:szCs w:val="24"/>
              </w:rPr>
              <w:t>RFI</w:t>
            </w:r>
            <w:r w:rsidRPr="00C118CB">
              <w:rPr>
                <w:rFonts w:ascii="Arial" w:hAnsi="Arial" w:cs="Arial"/>
                <w:b/>
                <w:sz w:val="24"/>
                <w:szCs w:val="24"/>
              </w:rPr>
              <w:t xml:space="preserve"> (if any):</w:t>
            </w:r>
          </w:p>
          <w:p w14:paraId="4A355004" w14:textId="77777777" w:rsidR="00B02C35" w:rsidRPr="00C118CB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4B8191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B688E5" w14:textId="54B99186" w:rsidR="00B02C35" w:rsidRPr="006A1E34" w:rsidRDefault="006A1E34" w:rsidP="006A1E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response submission deadline is amended.</w:t>
            </w:r>
          </w:p>
          <w:p w14:paraId="1EAE7E5A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320F46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80BC55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C5E2CB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1EB966" w14:textId="2F087D5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BB464A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C35" w:rsidRPr="00C118CB" w14:paraId="4DBD4680" w14:textId="77777777" w:rsidTr="00990843">
        <w:tc>
          <w:tcPr>
            <w:tcW w:w="10170" w:type="dxa"/>
            <w:gridSpan w:val="2"/>
          </w:tcPr>
          <w:p w14:paraId="07086C5F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323B6C" w14:textId="684FF78D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sz w:val="24"/>
                <w:szCs w:val="24"/>
              </w:rPr>
              <w:t xml:space="preserve">REVISED LANGUAGE IN </w:t>
            </w:r>
            <w:r w:rsidR="009B4CC4">
              <w:rPr>
                <w:rFonts w:ascii="Arial" w:hAnsi="Arial" w:cs="Arial"/>
                <w:b/>
                <w:sz w:val="24"/>
                <w:szCs w:val="24"/>
              </w:rPr>
              <w:t>RFI</w:t>
            </w:r>
            <w:r w:rsidRPr="00C118CB">
              <w:rPr>
                <w:rFonts w:ascii="Arial" w:hAnsi="Arial" w:cs="Arial"/>
                <w:b/>
                <w:sz w:val="24"/>
                <w:szCs w:val="24"/>
              </w:rPr>
              <w:t xml:space="preserve"> (if any):</w:t>
            </w:r>
          </w:p>
          <w:p w14:paraId="5B75494F" w14:textId="77777777" w:rsidR="00B02C35" w:rsidRPr="00D964A0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D8A5169" w14:textId="77777777" w:rsidR="00B02C35" w:rsidRPr="00D964A0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E6210B1" w14:textId="7B085168" w:rsidR="00B02C35" w:rsidRPr="00D964A0" w:rsidRDefault="00D964A0" w:rsidP="00D964A0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964A0">
              <w:rPr>
                <w:rFonts w:ascii="Arial" w:hAnsi="Arial" w:cs="Arial"/>
                <w:bCs/>
                <w:sz w:val="24"/>
                <w:szCs w:val="24"/>
              </w:rPr>
              <w:t xml:space="preserve">All references to the response submission deadline of June 19, 2025, are amended to </w:t>
            </w:r>
            <w:r w:rsidRPr="00D964A0">
              <w:rPr>
                <w:rFonts w:ascii="Arial" w:hAnsi="Arial" w:cs="Arial"/>
                <w:b/>
                <w:sz w:val="24"/>
                <w:szCs w:val="24"/>
              </w:rPr>
              <w:t>June 20, 2025.</w:t>
            </w:r>
            <w:r w:rsidRPr="00D964A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1327578E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56A2CC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B05F81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4C80D9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F38836" w14:textId="30A5242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C35" w:rsidRPr="00C118CB" w14:paraId="1B1391DD" w14:textId="77777777" w:rsidTr="00990843">
        <w:tc>
          <w:tcPr>
            <w:tcW w:w="10170" w:type="dxa"/>
            <w:gridSpan w:val="2"/>
          </w:tcPr>
          <w:p w14:paraId="71466FE4" w14:textId="77777777" w:rsidR="00B02C35" w:rsidRPr="00C118CB" w:rsidRDefault="00B02C35" w:rsidP="00B02C3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63F8466" w14:textId="3EEC4606" w:rsidR="00B02C35" w:rsidRPr="00C118CB" w:rsidRDefault="00B02C35" w:rsidP="00B02C3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All other provisions and clauses of the </w:t>
            </w:r>
            <w:r w:rsidR="009B4CC4">
              <w:rPr>
                <w:rFonts w:ascii="Arial" w:hAnsi="Arial" w:cs="Arial"/>
                <w:b/>
                <w:color w:val="000000"/>
                <w:sz w:val="24"/>
                <w:szCs w:val="24"/>
              </w:rPr>
              <w:t>RFI</w:t>
            </w: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remain unchanged.</w:t>
            </w:r>
          </w:p>
          <w:p w14:paraId="3DC71F96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CF92FE" w14:textId="77777777" w:rsidR="00E25FC1" w:rsidRPr="00C118CB" w:rsidRDefault="00E25FC1">
      <w:pPr>
        <w:rPr>
          <w:rFonts w:ascii="Arial" w:hAnsi="Arial" w:cs="Arial"/>
        </w:rPr>
      </w:pPr>
    </w:p>
    <w:p w14:paraId="677E49F9" w14:textId="77777777" w:rsidR="00C118CB" w:rsidRPr="00C118CB" w:rsidRDefault="00C118CB">
      <w:pPr>
        <w:rPr>
          <w:rFonts w:ascii="Arial" w:hAnsi="Arial" w:cs="Arial"/>
        </w:rPr>
      </w:pPr>
    </w:p>
    <w:sectPr w:rsidR="00C118CB" w:rsidRPr="00C118C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CCA7F" w14:textId="77777777" w:rsidR="001C7727" w:rsidRDefault="001C7727" w:rsidP="009A0B7F">
      <w:pPr>
        <w:spacing w:after="0" w:line="240" w:lineRule="auto"/>
      </w:pPr>
      <w:r>
        <w:separator/>
      </w:r>
    </w:p>
  </w:endnote>
  <w:endnote w:type="continuationSeparator" w:id="0">
    <w:p w14:paraId="62EDC8FD" w14:textId="77777777" w:rsidR="001C7727" w:rsidRDefault="001C7727" w:rsidP="009A0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6FD0" w14:textId="48EBB2C0" w:rsidR="009A0B7F" w:rsidRPr="00DA2A5D" w:rsidRDefault="00B02C35">
    <w:pPr>
      <w:pStyle w:val="Footer"/>
      <w:rPr>
        <w:rFonts w:ascii="Arial" w:hAnsi="Arial" w:cs="Arial"/>
      </w:rPr>
    </w:pPr>
    <w:r w:rsidRPr="00DA2A5D">
      <w:rPr>
        <w:rFonts w:ascii="Arial" w:hAnsi="Arial" w:cs="Arial"/>
      </w:rPr>
      <w:t xml:space="preserve">Rev. </w:t>
    </w:r>
    <w:r w:rsidR="00DA2A5D">
      <w:rPr>
        <w:rFonts w:ascii="Arial" w:hAnsi="Arial" w:cs="Arial"/>
      </w:rPr>
      <w:t>7/15/2019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51179" w14:textId="77777777" w:rsidR="001C7727" w:rsidRDefault="001C7727" w:rsidP="009A0B7F">
      <w:pPr>
        <w:spacing w:after="0" w:line="240" w:lineRule="auto"/>
      </w:pPr>
      <w:r>
        <w:separator/>
      </w:r>
    </w:p>
  </w:footnote>
  <w:footnote w:type="continuationSeparator" w:id="0">
    <w:p w14:paraId="5D1A811A" w14:textId="77777777" w:rsidR="001C7727" w:rsidRDefault="001C7727" w:rsidP="009A0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92D56"/>
    <w:multiLevelType w:val="hybridMultilevel"/>
    <w:tmpl w:val="53426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B246A"/>
    <w:multiLevelType w:val="hybridMultilevel"/>
    <w:tmpl w:val="59D82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843988">
    <w:abstractNumId w:val="1"/>
  </w:num>
  <w:num w:numId="2" w16cid:durableId="845288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C1"/>
    <w:rsid w:val="00112B8A"/>
    <w:rsid w:val="00132246"/>
    <w:rsid w:val="001C7727"/>
    <w:rsid w:val="00284492"/>
    <w:rsid w:val="003A0ED9"/>
    <w:rsid w:val="003C664A"/>
    <w:rsid w:val="003D0FB0"/>
    <w:rsid w:val="0042738B"/>
    <w:rsid w:val="004F30B3"/>
    <w:rsid w:val="00521F49"/>
    <w:rsid w:val="005A69A8"/>
    <w:rsid w:val="006A1E34"/>
    <w:rsid w:val="007351DF"/>
    <w:rsid w:val="007B4284"/>
    <w:rsid w:val="0081650E"/>
    <w:rsid w:val="0088109F"/>
    <w:rsid w:val="008A3C2E"/>
    <w:rsid w:val="008C3A77"/>
    <w:rsid w:val="008D17F1"/>
    <w:rsid w:val="00990843"/>
    <w:rsid w:val="009A0B7F"/>
    <w:rsid w:val="009B4CC4"/>
    <w:rsid w:val="00B02C35"/>
    <w:rsid w:val="00B51087"/>
    <w:rsid w:val="00B531C0"/>
    <w:rsid w:val="00C118CB"/>
    <w:rsid w:val="00C51AAA"/>
    <w:rsid w:val="00D60B3F"/>
    <w:rsid w:val="00D75239"/>
    <w:rsid w:val="00D964A0"/>
    <w:rsid w:val="00DA2A5D"/>
    <w:rsid w:val="00DD26A2"/>
    <w:rsid w:val="00DE5EC6"/>
    <w:rsid w:val="00E1042E"/>
    <w:rsid w:val="00E25FC1"/>
    <w:rsid w:val="00EC4A98"/>
    <w:rsid w:val="00F47E25"/>
    <w:rsid w:val="00FC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01882"/>
  <w15:docId w15:val="{891F0743-5AE9-4D5C-92D7-C501E64E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E25F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5FC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FC1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8C3A7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A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B7F"/>
  </w:style>
  <w:style w:type="paragraph" w:styleId="Footer">
    <w:name w:val="footer"/>
    <w:basedOn w:val="Normal"/>
    <w:link w:val="FooterChar"/>
    <w:uiPriority w:val="99"/>
    <w:unhideWhenUsed/>
    <w:rsid w:val="009A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B7F"/>
  </w:style>
  <w:style w:type="character" w:styleId="Hyperlink">
    <w:name w:val="Hyperlink"/>
    <w:uiPriority w:val="99"/>
    <w:rsid w:val="00B531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1E3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9A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9A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k.Rohman@maine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BD94471294E145B554B2D0065C8B4D" ma:contentTypeVersion="10" ma:contentTypeDescription="Create a new document." ma:contentTypeScope="" ma:versionID="38f3131e571383f79d256a5edc6efd70">
  <xsd:schema xmlns:xsd="http://www.w3.org/2001/XMLSchema" xmlns:xs="http://www.w3.org/2001/XMLSchema" xmlns:p="http://schemas.microsoft.com/office/2006/metadata/properties" xmlns:ns2="9d27863b-4e69-4dff-a9ce-5df96185ebec" xmlns:ns3="5b76b4f6-805a-482b-9ef9-49925084e9af" targetNamespace="http://schemas.microsoft.com/office/2006/metadata/properties" ma:root="true" ma:fieldsID="ee6e744302870faf6ca80af2d3c8829d" ns2:_="" ns3:_="">
    <xsd:import namespace="9d27863b-4e69-4dff-a9ce-5df96185ebec"/>
    <xsd:import namespace="5b76b4f6-805a-482b-9ef9-49925084e9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7863b-4e69-4dff-a9ce-5df96185e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6b4f6-805a-482b-9ef9-49925084e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EC21BB-F758-4A6F-BBE5-001D42F812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186AC5-FA73-4FA0-8CBE-1318441292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31AA59-9A9F-40F8-9586-E0BCF4F7E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7863b-4e69-4dff-a9ce-5df96185ebec"/>
    <ds:schemaRef ds:uri="5b76b4f6-805a-482b-9ef9-49925084e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Baron, Denice M</dc:creator>
  <cp:lastModifiedBy>Killmeyer, Samantha</cp:lastModifiedBy>
  <cp:revision>14</cp:revision>
  <dcterms:created xsi:type="dcterms:W3CDTF">2021-07-06T18:44:00Z</dcterms:created>
  <dcterms:modified xsi:type="dcterms:W3CDTF">2025-05-29T13:10:00Z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0x010100C3BD94471294E145B554B2D0065C8B4D</vt:lpwstr>
  </property>
</Properties>
</file>